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20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val="en-US" w:eastAsia="zh-CN"/>
        </w:rPr>
        <w:t>24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年重庆市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val="en-US" w:eastAsia="zh-CN"/>
        </w:rPr>
        <w:t>中小学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校园足球联赛总决赛</w:t>
      </w:r>
    </w:p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（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eastAsia="zh-CN"/>
        </w:rPr>
        <w:t>高中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val="en-US" w:eastAsia="zh-CN"/>
        </w:rPr>
        <w:t>男子</w:t>
      </w:r>
      <w:r>
        <w:rPr>
          <w:rFonts w:hint="eastAsia" w:ascii="方正小标宋_GBK" w:hAnsi="Times New Roman" w:eastAsia="方正小标宋_GBK"/>
          <w:color w:val="000000"/>
          <w:kern w:val="2"/>
          <w:sz w:val="44"/>
          <w:szCs w:val="44"/>
        </w:rPr>
        <w:t>甲组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）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40"/>
          <w:szCs w:val="44"/>
        </w:rPr>
      </w:pP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成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绩</w:t>
      </w:r>
    </w:p>
    <w:p>
      <w:pPr>
        <w:widowControl w:val="0"/>
        <w:adjustRightInd/>
        <w:snapToGrid/>
        <w:spacing w:after="0"/>
        <w:jc w:val="center"/>
        <w:rPr>
          <w:rFonts w:cs="Lucida Sans Unicode"/>
          <w:sz w:val="28"/>
          <w:szCs w:val="28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firstLine="1400" w:firstLineChars="500"/>
        <w:textAlignment w:val="auto"/>
        <w:rPr>
          <w:rFonts w:hint="default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</w:rPr>
        <w:t>主办单位</w:t>
      </w:r>
      <w:r>
        <w:rPr>
          <w:rFonts w:hint="eastAsia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  <w:lang w:val="en-US" w:eastAsia="zh-CN"/>
        </w:rPr>
        <w:t>：重庆市</w:t>
      </w:r>
      <w:r>
        <w:rPr>
          <w:rFonts w:hint="eastAsia" w:ascii="仿宋_GB2312" w:eastAsia="仿宋_GB2312" w:cs="宋体"/>
          <w:color w:val="000000"/>
          <w:spacing w:val="0"/>
          <w:w w:val="100"/>
          <w:kern w:val="0"/>
          <w:position w:val="0"/>
          <w:sz w:val="28"/>
          <w:szCs w:val="30"/>
          <w:lang w:val="en-US" w:eastAsia="zh-CN"/>
        </w:rPr>
        <w:t xml:space="preserve">教育委员会  </w:t>
      </w:r>
      <w:r>
        <w:rPr>
          <w:rFonts w:hint="eastAsia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  <w:lang w:val="en-US" w:eastAsia="zh-CN"/>
        </w:rPr>
        <w:t>重庆市体育局</w:t>
      </w:r>
    </w:p>
    <w:p>
      <w:pPr>
        <w:widowControl/>
        <w:spacing w:line="600" w:lineRule="exact"/>
        <w:ind w:firstLine="1400" w:firstLineChars="500"/>
        <w:rPr>
          <w:rFonts w:hint="eastAsia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</w:rPr>
        <w:t>承办单位：重庆市万州区教育委员会</w:t>
      </w:r>
    </w:p>
    <w:p>
      <w:pPr>
        <w:widowControl/>
        <w:spacing w:line="600" w:lineRule="exact"/>
        <w:ind w:firstLine="2800" w:firstLineChars="1000"/>
        <w:rPr>
          <w:rFonts w:hint="default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  <w:lang w:val="en-US" w:eastAsia="zh-CN"/>
        </w:rPr>
        <w:t>重庆市万州区文化和旅游发展委员会</w:t>
      </w:r>
    </w:p>
    <w:p>
      <w:pPr>
        <w:widowControl/>
        <w:spacing w:line="600" w:lineRule="exact"/>
        <w:ind w:firstLine="1400" w:firstLineChars="500"/>
        <w:rPr>
          <w:rFonts w:hint="default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</w:rPr>
        <w:t>协办单位：万州高级中学、</w:t>
      </w:r>
      <w:r>
        <w:rPr>
          <w:rFonts w:hint="eastAsia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  <w:lang w:val="en-US" w:eastAsia="zh-CN"/>
        </w:rPr>
        <w:t>万州第三中学（江南校区）</w:t>
      </w:r>
    </w:p>
    <w:p>
      <w:pPr>
        <w:widowControl/>
        <w:spacing w:line="600" w:lineRule="exact"/>
        <w:ind w:firstLine="2800" w:firstLineChars="1000"/>
        <w:rPr>
          <w:rFonts w:hint="eastAsia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  <w:lang w:val="en-US" w:eastAsia="zh-CN"/>
        </w:rPr>
        <w:t>万州外国语学校、万州沙河中学</w:t>
      </w:r>
    </w:p>
    <w:p>
      <w:pPr>
        <w:widowControl/>
        <w:spacing w:line="6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0"/>
          <w:w w:val="100"/>
          <w:kern w:val="0"/>
          <w:position w:val="0"/>
          <w:sz w:val="28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比赛时间：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2024年12月4日——12日9日</w:t>
      </w:r>
    </w:p>
    <w:p>
      <w:pPr>
        <w:numPr>
          <w:ilvl w:val="0"/>
          <w:numId w:val="1"/>
        </w:num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比赛名次</w:t>
      </w:r>
    </w:p>
    <w:p>
      <w:pPr>
        <w:spacing w:after="0" w:line="540" w:lineRule="exact"/>
        <w:ind w:firstLine="643" w:firstLineChars="200"/>
        <w:rPr>
          <w:rFonts w:hint="default" w:ascii="方正楷体_GBK" w:hAnsi="仿宋" w:eastAsia="方正楷体_GBK"/>
          <w:b/>
          <w:sz w:val="32"/>
          <w:szCs w:val="32"/>
          <w:lang w:val="en-US" w:eastAsia="zh-CN"/>
        </w:rPr>
      </w:pPr>
      <w:r>
        <w:rPr>
          <w:rFonts w:hint="eastAsia" w:ascii="方正楷体_GBK" w:hAnsi="仿宋" w:eastAsia="方正楷体_GBK"/>
          <w:b/>
          <w:sz w:val="32"/>
          <w:szCs w:val="32"/>
          <w:lang w:eastAsia="zh-CN"/>
        </w:rPr>
        <w:t>高中男</w:t>
      </w:r>
      <w:r>
        <w:rPr>
          <w:rFonts w:hint="eastAsia" w:ascii="方正楷体_GBK" w:hAnsi="仿宋" w:eastAsia="方正楷体_GBK"/>
          <w:b/>
          <w:sz w:val="32"/>
          <w:szCs w:val="32"/>
        </w:rPr>
        <w:t>子</w:t>
      </w:r>
      <w:r>
        <w:rPr>
          <w:rFonts w:hint="eastAsia" w:ascii="方正楷体_GBK" w:hAnsi="仿宋" w:eastAsia="方正楷体_GBK"/>
          <w:b/>
          <w:sz w:val="32"/>
          <w:szCs w:val="32"/>
          <w:lang w:val="en-US" w:eastAsia="zh-CN"/>
        </w:rPr>
        <w:t>甲组</w:t>
      </w:r>
    </w:p>
    <w:tbl>
      <w:tblPr>
        <w:tblStyle w:val="5"/>
        <w:tblW w:w="89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12"/>
        <w:gridCol w:w="1227"/>
        <w:gridCol w:w="1256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名次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获奖等级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获奖区县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参赛学校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精</w:t>
            </w:r>
          </w:p>
          <w:p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英</w:t>
            </w:r>
          </w:p>
          <w:p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冠军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重庆市第八中学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亚军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南开中学   重庆七中 </w:t>
            </w:r>
          </w:p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凤鸣山中学  重庆一中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季军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重庆两江新区西南大学附属中学  </w:t>
            </w:r>
          </w:p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重庆市礼嘉中学校   两江育才中学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第四名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重庆市育才中学校  杨家坪中学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第五名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字水中学   十八中学   二0三中学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第六名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第七名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第八名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綦江中学 南州中学 东溪中学  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第九名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重庆辅仁中学校  （融侨）南开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第十名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重庆市兼善中学    重庆市江北中学</w:t>
            </w:r>
          </w:p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重庆市朝阳中学    重庆市第48中学校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十一名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重庆市清华中学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十二名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酉阳县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重庆市酉阳第一中学校   酉阳第二中学校 </w:t>
            </w:r>
          </w:p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重庆市酉阳县第三中学校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校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园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冠军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江津区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双福育才 田家炳中学 江津五中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亚军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永川区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重庆市永川中学校   永川区职业教育中心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季军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大渡口区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重庆市第三十七中学校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第四名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大足区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重庆市双桥中学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优秀组织奖（8个）</w:t>
      </w:r>
    </w:p>
    <w:tbl>
      <w:tblPr>
        <w:tblStyle w:val="6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212"/>
        <w:gridCol w:w="221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渝北区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两江新区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江北区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涪陵区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沙坪坝区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九龙坡区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铜梁区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綦江区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spacing w:after="0" w:line="54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最佳教练员（ 11名）</w:t>
      </w:r>
    </w:p>
    <w:tbl>
      <w:tblPr>
        <w:tblStyle w:val="6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6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67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6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王家骐</w:t>
            </w: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 xml:space="preserve">  郝  钊  吕  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67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沙坪坝区</w:t>
            </w:r>
          </w:p>
        </w:tc>
        <w:tc>
          <w:tcPr>
            <w:tcW w:w="6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郝 </w:t>
            </w: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磊</w:t>
            </w: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 xml:space="preserve">  季铭义  汪  涛  李  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67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6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杨心灵</w:t>
            </w: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申渝民</w:t>
            </w: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任兴隆</w:t>
            </w: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 xml:space="preserve">  汪俊吉</w:t>
            </w:r>
          </w:p>
        </w:tc>
      </w:tr>
    </w:tbl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</w:rPr>
        <w:t>、优秀教练员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33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6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九龙坡区</w:t>
            </w:r>
          </w:p>
        </w:tc>
        <w:tc>
          <w:tcPr>
            <w:tcW w:w="7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喻金龙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孙德欣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 xml:space="preserve"> 钟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申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史毅林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7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 xml:space="preserve">陈应秋 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唐光福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翟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辉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张晓东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7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曾梁栋  刘思渝  李先川  阮春生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7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郭航瑜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刘  强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何彦宏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吴云杰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綦江区</w:t>
            </w:r>
          </w:p>
        </w:tc>
        <w:tc>
          <w:tcPr>
            <w:tcW w:w="7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谢  智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 xml:space="preserve"> 夏 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 xml:space="preserve">庆 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陈彦霏  陈圣文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江津区</w:t>
            </w:r>
          </w:p>
        </w:tc>
        <w:tc>
          <w:tcPr>
            <w:tcW w:w="7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翟曼淇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刘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鹏  黄琼舒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永川区</w:t>
            </w:r>
          </w:p>
        </w:tc>
        <w:tc>
          <w:tcPr>
            <w:tcW w:w="7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唐大彪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卢骏康  张峻涵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大渡口区</w:t>
            </w:r>
          </w:p>
        </w:tc>
        <w:tc>
          <w:tcPr>
            <w:tcW w:w="7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曾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 xml:space="preserve">诚 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程  成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杨洪运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大足区</w:t>
            </w:r>
          </w:p>
        </w:tc>
        <w:tc>
          <w:tcPr>
            <w:tcW w:w="7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谷明朗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bCs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张国云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宋容兰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班育川</w:t>
            </w:r>
          </w:p>
        </w:tc>
      </w:tr>
    </w:tbl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五、优秀运动员（24名）</w:t>
      </w:r>
    </w:p>
    <w:tbl>
      <w:tblPr>
        <w:tblStyle w:val="6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71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旷  馨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杨  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71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沙坪坝区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龚铭轩    汪恒宇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71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77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晋晨溪    杜鑫宇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71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九龙坡区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吴孟洋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傅明扬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71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姜  顺    庞博文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71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任春森    张航瑜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71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刘泓驿    姜 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71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綦江区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龙永康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李政伟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71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江津区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罗思诚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岳重勋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71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永川区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钟  豪</w:t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 xml:space="preserve"> 李梦埻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71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大渡口区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陈鸿慷    罗渝皓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71" w:type="dxa"/>
            <w:vAlign w:val="center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大足区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邱俊锋    戴义航</w:t>
            </w:r>
          </w:p>
        </w:tc>
      </w:tr>
    </w:tbl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体育道德风尚奖</w:t>
      </w:r>
    </w:p>
    <w:p>
      <w:pPr>
        <w:spacing w:after="0" w:line="540" w:lineRule="exact"/>
        <w:ind w:firstLine="321" w:firstLineChars="100"/>
        <w:rPr>
          <w:rFonts w:hint="eastAsia"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（一）集体（</w:t>
      </w:r>
      <w:r>
        <w:rPr>
          <w:rFonts w:hint="eastAsia" w:ascii="方正楷体_GBK" w:hAnsi="仿宋" w:eastAsia="方正楷体_GBK"/>
          <w:b/>
          <w:sz w:val="32"/>
          <w:szCs w:val="32"/>
          <w:lang w:val="en-US" w:eastAsia="zh-CN"/>
        </w:rPr>
        <w:t>5</w:t>
      </w:r>
      <w:r>
        <w:rPr>
          <w:rFonts w:hint="eastAsia" w:ascii="方正楷体_GBK" w:hAnsi="仿宋" w:eastAsia="方正楷体_GBK"/>
          <w:b/>
          <w:sz w:val="32"/>
          <w:szCs w:val="32"/>
        </w:rPr>
        <w:t>个）</w:t>
      </w:r>
    </w:p>
    <w:tbl>
      <w:tblPr>
        <w:tblStyle w:val="6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15"/>
        <w:gridCol w:w="221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精英组</w:t>
            </w:r>
          </w:p>
        </w:tc>
        <w:tc>
          <w:tcPr>
            <w:tcW w:w="221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沙坪坝区</w:t>
            </w:r>
          </w:p>
        </w:tc>
        <w:tc>
          <w:tcPr>
            <w:tcW w:w="221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两江新区</w:t>
            </w:r>
          </w:p>
        </w:tc>
        <w:tc>
          <w:tcPr>
            <w:tcW w:w="221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铜梁区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校园组</w:t>
            </w:r>
          </w:p>
        </w:tc>
        <w:tc>
          <w:tcPr>
            <w:tcW w:w="221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永川区</w:t>
            </w:r>
          </w:p>
        </w:tc>
        <w:tc>
          <w:tcPr>
            <w:tcW w:w="221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大足区</w:t>
            </w:r>
          </w:p>
        </w:tc>
        <w:tc>
          <w:tcPr>
            <w:tcW w:w="221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--</w:t>
            </w:r>
          </w:p>
        </w:tc>
      </w:tr>
    </w:tbl>
    <w:p>
      <w:pPr>
        <w:spacing w:after="0" w:line="540" w:lineRule="exact"/>
        <w:rPr>
          <w:rFonts w:hint="eastAsia" w:ascii="方正楷体_GBK" w:hAnsi="仿宋" w:eastAsia="方正楷体_GBK"/>
          <w:b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1418" w:footer="1474" w:gutter="0"/>
          <w:cols w:space="425" w:num="1"/>
          <w:docGrid w:type="lines" w:linePitch="312" w:charSpace="0"/>
        </w:sectPr>
      </w:pPr>
    </w:p>
    <w:p>
      <w:pPr>
        <w:numPr>
          <w:ilvl w:val="0"/>
          <w:numId w:val="3"/>
        </w:numPr>
        <w:spacing w:after="0" w:line="540" w:lineRule="exact"/>
        <w:ind w:firstLine="321" w:firstLineChars="100"/>
        <w:rPr>
          <w:rFonts w:hint="eastAsia" w:ascii="方正楷体_GBK" w:hAnsi="仿宋" w:eastAsia="方正楷体_GBK"/>
          <w:b/>
          <w:sz w:val="32"/>
          <w:szCs w:val="32"/>
          <w:lang w:val="en-US" w:eastAsia="zh-CN"/>
        </w:rPr>
      </w:pPr>
      <w:r>
        <w:rPr>
          <w:rFonts w:hint="eastAsia" w:ascii="方正楷体_GBK" w:hAnsi="仿宋" w:eastAsia="方正楷体_GBK"/>
          <w:b/>
          <w:sz w:val="32"/>
          <w:szCs w:val="32"/>
          <w:lang w:val="en-US" w:eastAsia="zh-CN"/>
        </w:rPr>
        <w:t>体育道德风尚奖个人（ 名）</w:t>
      </w:r>
    </w:p>
    <w:tbl>
      <w:tblPr>
        <w:tblStyle w:val="5"/>
        <w:tblW w:w="86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331"/>
        <w:gridCol w:w="2331"/>
        <w:gridCol w:w="2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石柱县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高绍涵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谭国豪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刘瑗玮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潼南区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李思瀚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代锐申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罗欣宇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璧山区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荣浩展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杨  骐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周浩然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忠县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吴  极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张恒瑞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黄蓥臻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奉节县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谭文涛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冉龙峻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庹胜龙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云阳县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陈远来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周诗博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陈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梁平区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王洋进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刘瑞豪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王  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开州区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谭瑾瑞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陈  博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陈  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城口县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未  亿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钟林洋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冉健均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南川区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韦纯琪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胡博雄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吴佳航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丰都县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孙维军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杨友浩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谭正飞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彭水县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周寒易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任东冬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吴寒冰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陈羿含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鲁  弈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张智杰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酉阳县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 xml:space="preserve">杨  刚 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诺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倪佳威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赵华鑫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李吉坤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任科翰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长寿区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万州区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江韦宁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赖  宣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黄家伟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大足区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王斌西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刘鑫博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刘仁才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永川区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陈星翰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罗仁竣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肖林宣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大渡口区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王奕涵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刘芮辰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周鑫渝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江津区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张诚峻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朱恒邑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杨顺杰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石佳欣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黄豫祺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左楠毓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宋  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陈嘉熙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代培静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慕宗顺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夏誉瑄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慕宗鑫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罗川皓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谢佳成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贺虹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刘明轩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肖  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向宇飞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黄俊霖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沈钰鑫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刘力瑞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陈退持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肖俊枫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覃诗皓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吴  健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何明哲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谢旭皓</w:t>
            </w:r>
          </w:p>
        </w:tc>
      </w:tr>
    </w:tbl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优秀裁判员（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6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178"/>
        <w:gridCol w:w="2178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178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杜  毅</w:t>
            </w:r>
          </w:p>
        </w:tc>
        <w:tc>
          <w:tcPr>
            <w:tcW w:w="2178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王  骁</w:t>
            </w:r>
          </w:p>
        </w:tc>
        <w:tc>
          <w:tcPr>
            <w:tcW w:w="2178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李树森</w:t>
            </w:r>
          </w:p>
        </w:tc>
        <w:tc>
          <w:tcPr>
            <w:tcW w:w="2180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王雨阳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178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陈  桥</w:t>
            </w:r>
          </w:p>
        </w:tc>
        <w:tc>
          <w:tcPr>
            <w:tcW w:w="2178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谭  卫</w:t>
            </w:r>
          </w:p>
        </w:tc>
        <w:tc>
          <w:tcPr>
            <w:tcW w:w="2178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lang w:val="en-US" w:eastAsia="zh-CN" w:bidi="ar-SA"/>
              </w:rPr>
              <w:t>张浩亨</w:t>
            </w:r>
          </w:p>
        </w:tc>
        <w:tc>
          <w:tcPr>
            <w:tcW w:w="2180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--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4"/>
        </w:num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每场比赛结果及单场最佳球员</w:t>
      </w: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ind w:firstLine="321" w:firstLineChars="100"/>
        <w:rPr>
          <w:rFonts w:hint="eastAsia" w:ascii="黑体" w:hAnsi="黑体" w:eastAsia="方正楷体_GBK"/>
          <w:sz w:val="32"/>
          <w:szCs w:val="32"/>
          <w:lang w:val="en-US" w:eastAsia="zh-CN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（一）</w:t>
      </w:r>
      <w:r>
        <w:rPr>
          <w:rFonts w:hint="eastAsia" w:ascii="方正楷体_GBK" w:hAnsi="仿宋" w:eastAsia="方正楷体_GBK"/>
          <w:b/>
          <w:sz w:val="32"/>
          <w:szCs w:val="32"/>
          <w:lang w:eastAsia="zh-CN"/>
        </w:rPr>
        <w:t>精英组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  <w:r>
        <w:rPr>
          <w:rFonts w:hint="eastAsia" w:ascii="方正小标宋_GBK" w:hAnsi="Arial" w:eastAsia="方正小标宋_GBK"/>
          <w:bCs/>
          <w:sz w:val="30"/>
          <w:szCs w:val="30"/>
        </w:rPr>
        <w:t>第</w:t>
      </w:r>
      <w:r>
        <w:rPr>
          <w:rFonts w:hint="eastAsia" w:ascii="方正小标宋_GBK" w:hAnsi="Arial" w:eastAsia="方正小标宋_GBK"/>
          <w:bCs/>
          <w:sz w:val="30"/>
          <w:szCs w:val="30"/>
          <w:lang w:eastAsia="zh-CN"/>
        </w:rPr>
        <w:t>一</w:t>
      </w:r>
      <w:r>
        <w:rPr>
          <w:rFonts w:hint="eastAsia" w:ascii="方正小标宋_GBK" w:hAnsi="Arial" w:eastAsia="方正小标宋_GBK"/>
          <w:bCs/>
          <w:sz w:val="30"/>
          <w:szCs w:val="30"/>
        </w:rPr>
        <w:t>轮（1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Arial" w:eastAsia="方正小标宋_GBK"/>
          <w:bCs/>
          <w:sz w:val="30"/>
          <w:szCs w:val="30"/>
        </w:rPr>
        <w:t>月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4</w:t>
      </w:r>
      <w:r>
        <w:rPr>
          <w:rFonts w:hint="eastAsia" w:ascii="方正小标宋_GBK" w:hAnsi="Arial" w:eastAsia="方正小标宋_GBK"/>
          <w:bCs/>
          <w:sz w:val="30"/>
          <w:szCs w:val="30"/>
        </w:rPr>
        <w:t>日）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比赛分组：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精英</w:t>
      </w:r>
      <w:r>
        <w:rPr>
          <w:rFonts w:hint="eastAsia" w:ascii="宋体" w:hAnsi="宋体" w:cs="宋体"/>
          <w:bCs/>
          <w:sz w:val="28"/>
          <w:szCs w:val="28"/>
          <w:u w:val="single"/>
        </w:rPr>
        <w:t>组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560"/>
        <w:gridCol w:w="572"/>
        <w:gridCol w:w="1283"/>
        <w:gridCol w:w="1250"/>
        <w:gridCol w:w="1317"/>
        <w:gridCol w:w="1267"/>
        <w:gridCol w:w="1203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8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轮次</w:t>
            </w:r>
          </w:p>
        </w:tc>
        <w:tc>
          <w:tcPr>
            <w:tcW w:w="56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组别</w:t>
            </w: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场序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  赛  队  伍</w:t>
            </w:r>
          </w:p>
        </w:tc>
        <w:tc>
          <w:tcPr>
            <w:tcW w:w="131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比赛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结果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获胜队</w:t>
            </w:r>
          </w:p>
        </w:tc>
        <w:tc>
          <w:tcPr>
            <w:tcW w:w="1203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最佳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球员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队名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7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560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</w:t>
            </w:r>
          </w:p>
        </w:tc>
        <w:tc>
          <w:tcPr>
            <w:tcW w:w="12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  <w:tc>
          <w:tcPr>
            <w:tcW w:w="131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3:2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</w:t>
            </w:r>
          </w:p>
        </w:tc>
        <w:tc>
          <w:tcPr>
            <w:tcW w:w="120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肖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洋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綦江区</w:t>
            </w:r>
          </w:p>
        </w:tc>
        <w:tc>
          <w:tcPr>
            <w:tcW w:w="12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彭水县</w:t>
            </w:r>
          </w:p>
        </w:tc>
        <w:tc>
          <w:tcPr>
            <w:tcW w:w="131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1:1（3:1）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綦江区</w:t>
            </w:r>
          </w:p>
        </w:tc>
        <w:tc>
          <w:tcPr>
            <w:tcW w:w="120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杨浩源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560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57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83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1250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131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5:1</w:t>
            </w:r>
          </w:p>
        </w:tc>
        <w:tc>
          <w:tcPr>
            <w:tcW w:w="126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1203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李柯岑</w:t>
            </w:r>
          </w:p>
        </w:tc>
        <w:tc>
          <w:tcPr>
            <w:tcW w:w="124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丰都县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酉阳县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3:3（3:4）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酉阳县</w:t>
            </w: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倪佳威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酉阳县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长寿区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4:1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</w:t>
            </w: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高培铭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4:1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雍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万州区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3:0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杜鑫宇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0:0（3:4）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任春森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  <w:r>
        <w:rPr>
          <w:rFonts w:hint="eastAsia" w:ascii="方正小标宋_GBK" w:hAnsi="Arial" w:eastAsia="方正小标宋_GBK"/>
          <w:bCs/>
          <w:sz w:val="30"/>
          <w:szCs w:val="30"/>
        </w:rPr>
        <w:t>第</w:t>
      </w:r>
      <w:r>
        <w:rPr>
          <w:rFonts w:hint="eastAsia" w:ascii="方正小标宋_GBK" w:hAnsi="Arial" w:eastAsia="方正小标宋_GBK"/>
          <w:bCs/>
          <w:sz w:val="30"/>
          <w:szCs w:val="30"/>
          <w:lang w:eastAsia="zh-CN"/>
        </w:rPr>
        <w:t>二</w:t>
      </w:r>
      <w:r>
        <w:rPr>
          <w:rFonts w:hint="eastAsia" w:ascii="方正小标宋_GBK" w:hAnsi="Arial" w:eastAsia="方正小标宋_GBK"/>
          <w:bCs/>
          <w:sz w:val="30"/>
          <w:szCs w:val="30"/>
        </w:rPr>
        <w:t>轮（1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Arial" w:eastAsia="方正小标宋_GBK"/>
          <w:bCs/>
          <w:sz w:val="30"/>
          <w:szCs w:val="30"/>
        </w:rPr>
        <w:t>月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5</w:t>
      </w:r>
      <w:r>
        <w:rPr>
          <w:rFonts w:hint="eastAsia" w:ascii="方正小标宋_GBK" w:hAnsi="Arial" w:eastAsia="方正小标宋_GBK"/>
          <w:bCs/>
          <w:sz w:val="30"/>
          <w:szCs w:val="30"/>
        </w:rPr>
        <w:t>日）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比赛分组：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精英</w:t>
      </w:r>
      <w:r>
        <w:rPr>
          <w:rFonts w:hint="eastAsia" w:ascii="宋体" w:hAnsi="宋体" w:cs="宋体"/>
          <w:bCs/>
          <w:sz w:val="28"/>
          <w:szCs w:val="28"/>
          <w:u w:val="single"/>
        </w:rPr>
        <w:t>组</w:t>
      </w:r>
    </w:p>
    <w:tbl>
      <w:tblPr>
        <w:tblStyle w:val="5"/>
        <w:tblW w:w="930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560"/>
        <w:gridCol w:w="572"/>
        <w:gridCol w:w="1367"/>
        <w:gridCol w:w="1185"/>
        <w:gridCol w:w="1331"/>
        <w:gridCol w:w="1275"/>
        <w:gridCol w:w="1209"/>
        <w:gridCol w:w="12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8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轮次</w:t>
            </w:r>
          </w:p>
        </w:tc>
        <w:tc>
          <w:tcPr>
            <w:tcW w:w="56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组别</w:t>
            </w: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场序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  赛  队  伍</w:t>
            </w:r>
          </w:p>
        </w:tc>
        <w:tc>
          <w:tcPr>
            <w:tcW w:w="1331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比赛结果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获胜队</w:t>
            </w:r>
          </w:p>
        </w:tc>
        <w:tc>
          <w:tcPr>
            <w:tcW w:w="1209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最佳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球员</w:t>
            </w:r>
          </w:p>
        </w:tc>
        <w:tc>
          <w:tcPr>
            <w:tcW w:w="1216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队名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7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560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6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綦江区</w:t>
            </w:r>
          </w:p>
        </w:tc>
        <w:tc>
          <w:tcPr>
            <w:tcW w:w="1331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綦江区</w:t>
            </w:r>
          </w:p>
        </w:tc>
        <w:tc>
          <w:tcPr>
            <w:tcW w:w="1209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罗凌宇</w:t>
            </w:r>
          </w:p>
        </w:tc>
        <w:tc>
          <w:tcPr>
            <w:tcW w:w="121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綦江区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6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彭水县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</w:t>
            </w:r>
          </w:p>
        </w:tc>
        <w:tc>
          <w:tcPr>
            <w:tcW w:w="1331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沙坪坝</w:t>
            </w:r>
          </w:p>
        </w:tc>
        <w:tc>
          <w:tcPr>
            <w:tcW w:w="1209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李坪骏</w:t>
            </w:r>
          </w:p>
        </w:tc>
        <w:tc>
          <w:tcPr>
            <w:tcW w:w="121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沙坪坝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560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57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67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1185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丰都县</w:t>
            </w:r>
          </w:p>
        </w:tc>
        <w:tc>
          <w:tcPr>
            <w:tcW w:w="1331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5:0</w:t>
            </w:r>
          </w:p>
        </w:tc>
        <w:tc>
          <w:tcPr>
            <w:tcW w:w="1275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1209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刘泓驿</w:t>
            </w:r>
          </w:p>
        </w:tc>
        <w:tc>
          <w:tcPr>
            <w:tcW w:w="1216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酉阳县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3:3（3:4）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旷  馨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长寿区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江北区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姜</w:t>
            </w:r>
            <w:r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成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</w:t>
            </w: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/>
              </w:rPr>
              <w:t>2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九龙坡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方若谷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九龙坡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0:5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晋晨溪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万州区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0:6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葛程锦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  <w:r>
        <w:rPr>
          <w:rFonts w:hint="eastAsia" w:ascii="方正小标宋_GBK" w:hAnsi="Arial" w:eastAsia="方正小标宋_GBK"/>
          <w:bCs/>
          <w:sz w:val="30"/>
          <w:szCs w:val="30"/>
        </w:rPr>
        <w:t>第</w:t>
      </w:r>
      <w:r>
        <w:rPr>
          <w:rFonts w:hint="eastAsia" w:ascii="方正小标宋_GBK" w:hAnsi="Arial" w:eastAsia="方正小标宋_GBK"/>
          <w:bCs/>
          <w:sz w:val="30"/>
          <w:szCs w:val="30"/>
          <w:lang w:eastAsia="zh-CN"/>
        </w:rPr>
        <w:t>三</w:t>
      </w:r>
      <w:r>
        <w:rPr>
          <w:rFonts w:hint="eastAsia" w:ascii="方正小标宋_GBK" w:hAnsi="Arial" w:eastAsia="方正小标宋_GBK"/>
          <w:bCs/>
          <w:sz w:val="30"/>
          <w:szCs w:val="30"/>
        </w:rPr>
        <w:t>轮（1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Arial" w:eastAsia="方正小标宋_GBK"/>
          <w:bCs/>
          <w:sz w:val="30"/>
          <w:szCs w:val="30"/>
        </w:rPr>
        <w:t>月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6</w:t>
      </w:r>
      <w:r>
        <w:rPr>
          <w:rFonts w:hint="eastAsia" w:ascii="方正小标宋_GBK" w:hAnsi="Arial" w:eastAsia="方正小标宋_GBK"/>
          <w:bCs/>
          <w:sz w:val="30"/>
          <w:szCs w:val="30"/>
        </w:rPr>
        <w:t>日）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比赛分组：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精英</w:t>
      </w:r>
      <w:r>
        <w:rPr>
          <w:rFonts w:hint="eastAsia" w:ascii="宋体" w:hAnsi="宋体" w:cs="宋体"/>
          <w:bCs/>
          <w:sz w:val="28"/>
          <w:szCs w:val="28"/>
          <w:u w:val="single"/>
        </w:rPr>
        <w:t>组</w:t>
      </w:r>
    </w:p>
    <w:tbl>
      <w:tblPr>
        <w:tblStyle w:val="5"/>
        <w:tblW w:w="92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560"/>
        <w:gridCol w:w="572"/>
        <w:gridCol w:w="1389"/>
        <w:gridCol w:w="1163"/>
        <w:gridCol w:w="1331"/>
        <w:gridCol w:w="1256"/>
        <w:gridCol w:w="1194"/>
        <w:gridCol w:w="12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8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轮次</w:t>
            </w:r>
          </w:p>
        </w:tc>
        <w:tc>
          <w:tcPr>
            <w:tcW w:w="56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组别</w:t>
            </w: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场序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  赛  队  伍</w:t>
            </w:r>
          </w:p>
        </w:tc>
        <w:tc>
          <w:tcPr>
            <w:tcW w:w="1331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比赛结果</w:t>
            </w:r>
          </w:p>
        </w:tc>
        <w:tc>
          <w:tcPr>
            <w:tcW w:w="1256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获胜队</w:t>
            </w:r>
          </w:p>
        </w:tc>
        <w:tc>
          <w:tcPr>
            <w:tcW w:w="1194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最佳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球员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队名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7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560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89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</w:t>
            </w:r>
          </w:p>
        </w:tc>
        <w:tc>
          <w:tcPr>
            <w:tcW w:w="116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綦江区</w:t>
            </w:r>
          </w:p>
        </w:tc>
        <w:tc>
          <w:tcPr>
            <w:tcW w:w="1331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/>
              </w:rPr>
              <w:t>5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沙坪坝</w:t>
            </w:r>
          </w:p>
        </w:tc>
        <w:tc>
          <w:tcPr>
            <w:tcW w:w="119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  <w:t>张晋亳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沙坪坝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89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彭水县</w:t>
            </w:r>
          </w:p>
        </w:tc>
        <w:tc>
          <w:tcPr>
            <w:tcW w:w="116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  <w:tc>
          <w:tcPr>
            <w:tcW w:w="1331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1:2</w:t>
            </w:r>
          </w:p>
        </w:tc>
        <w:tc>
          <w:tcPr>
            <w:tcW w:w="125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  <w:tc>
          <w:tcPr>
            <w:tcW w:w="119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赵华鑫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560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57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89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1163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丰都县</w:t>
            </w:r>
          </w:p>
        </w:tc>
        <w:tc>
          <w:tcPr>
            <w:tcW w:w="1331" w:type="dxa"/>
            <w:tcBorders>
              <w:top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6:0</w:t>
            </w:r>
          </w:p>
        </w:tc>
        <w:tc>
          <w:tcPr>
            <w:tcW w:w="1256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1194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秦若献</w:t>
            </w:r>
          </w:p>
        </w:tc>
        <w:tc>
          <w:tcPr>
            <w:tcW w:w="121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酉阳县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1:1（3:5）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马美杰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2:0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傅明扬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长寿区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2:0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刘俊男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1:0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田东擘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万州区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3:1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宋  柯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  <w:r>
        <w:rPr>
          <w:rFonts w:hint="eastAsia" w:ascii="方正小标宋_GBK" w:hAnsi="Arial" w:eastAsia="方正小标宋_GBK"/>
          <w:bCs/>
          <w:sz w:val="30"/>
          <w:szCs w:val="30"/>
        </w:rPr>
        <w:t>第</w:t>
      </w:r>
      <w:r>
        <w:rPr>
          <w:rFonts w:hint="eastAsia" w:ascii="方正小标宋_GBK" w:hAnsi="Arial" w:eastAsia="方正小标宋_GBK"/>
          <w:bCs/>
          <w:sz w:val="30"/>
          <w:szCs w:val="30"/>
          <w:lang w:eastAsia="zh-CN"/>
        </w:rPr>
        <w:t>四</w:t>
      </w:r>
      <w:r>
        <w:rPr>
          <w:rFonts w:hint="eastAsia" w:ascii="方正小标宋_GBK" w:hAnsi="Arial" w:eastAsia="方正小标宋_GBK"/>
          <w:bCs/>
          <w:sz w:val="30"/>
          <w:szCs w:val="30"/>
        </w:rPr>
        <w:t>轮（1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Arial" w:eastAsia="方正小标宋_GBK"/>
          <w:bCs/>
          <w:sz w:val="30"/>
          <w:szCs w:val="30"/>
        </w:rPr>
        <w:t>月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7</w:t>
      </w:r>
      <w:r>
        <w:rPr>
          <w:rFonts w:hint="eastAsia" w:ascii="方正小标宋_GBK" w:hAnsi="Arial" w:eastAsia="方正小标宋_GBK"/>
          <w:bCs/>
          <w:sz w:val="30"/>
          <w:szCs w:val="30"/>
        </w:rPr>
        <w:t>日）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比赛分组：</w:t>
      </w:r>
      <w:r>
        <w:rPr>
          <w:rFonts w:hint="eastAsia" w:ascii="宋体" w:hAnsi="宋体" w:cs="宋体"/>
          <w:bCs/>
          <w:sz w:val="28"/>
          <w:szCs w:val="28"/>
          <w:u w:val="single"/>
        </w:rPr>
        <w:t>精英组</w:t>
      </w:r>
    </w:p>
    <w:tbl>
      <w:tblPr>
        <w:tblStyle w:val="5"/>
        <w:tblW w:w="937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33"/>
        <w:gridCol w:w="617"/>
        <w:gridCol w:w="1252"/>
        <w:gridCol w:w="1181"/>
        <w:gridCol w:w="1256"/>
        <w:gridCol w:w="1200"/>
        <w:gridCol w:w="1013"/>
        <w:gridCol w:w="12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19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轮次</w:t>
            </w:r>
          </w:p>
        </w:tc>
        <w:tc>
          <w:tcPr>
            <w:tcW w:w="1033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组别</w:t>
            </w:r>
          </w:p>
        </w:tc>
        <w:tc>
          <w:tcPr>
            <w:tcW w:w="61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场序</w:t>
            </w:r>
          </w:p>
        </w:tc>
        <w:tc>
          <w:tcPr>
            <w:tcW w:w="2433" w:type="dxa"/>
            <w:gridSpan w:val="2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  赛  队  伍</w:t>
            </w:r>
          </w:p>
        </w:tc>
        <w:tc>
          <w:tcPr>
            <w:tcW w:w="1256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比赛结果</w:t>
            </w:r>
          </w:p>
        </w:tc>
        <w:tc>
          <w:tcPr>
            <w:tcW w:w="120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获胜队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最佳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球员</w:t>
            </w:r>
          </w:p>
        </w:tc>
        <w:tc>
          <w:tcPr>
            <w:tcW w:w="120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队名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9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1033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9-12名 交叉赛</w:t>
            </w:r>
          </w:p>
        </w:tc>
        <w:tc>
          <w:tcPr>
            <w:tcW w:w="617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5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A组第三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  <w:tc>
          <w:tcPr>
            <w:tcW w:w="1181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C组第四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丰都县</w:t>
            </w:r>
          </w:p>
        </w:tc>
        <w:tc>
          <w:tcPr>
            <w:tcW w:w="1256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3:2</w:t>
            </w:r>
          </w:p>
        </w:tc>
        <w:tc>
          <w:tcPr>
            <w:tcW w:w="1200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  <w:tc>
          <w:tcPr>
            <w:tcW w:w="1013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赵华鑫</w:t>
            </w:r>
          </w:p>
        </w:tc>
        <w:tc>
          <w:tcPr>
            <w:tcW w:w="1200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19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C组第三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酉阳县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A组第四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彭水县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2:0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酉阳县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倪佳威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酉阳县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19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D组第三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B组第四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长寿区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3:1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19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B组第三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D组第四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万州区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5:0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冉林清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19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四分之一比赛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A组第一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C组第二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2:0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向宇飞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19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C组第一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A组第二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綦江区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4:1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张清波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19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D组第一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B组第二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4:0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吴  健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19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B组第一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D组第二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0:0（5:3）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金正海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  <w:r>
        <w:rPr>
          <w:rFonts w:hint="eastAsia" w:ascii="方正小标宋_GBK" w:hAnsi="Arial" w:eastAsia="方正小标宋_GBK"/>
          <w:bCs/>
          <w:sz w:val="30"/>
          <w:szCs w:val="30"/>
        </w:rPr>
        <w:t>第</w:t>
      </w:r>
      <w:r>
        <w:rPr>
          <w:rFonts w:hint="eastAsia" w:ascii="方正小标宋_GBK" w:hAnsi="Arial" w:eastAsia="方正小标宋_GBK"/>
          <w:bCs/>
          <w:sz w:val="30"/>
          <w:szCs w:val="30"/>
          <w:lang w:eastAsia="zh-CN"/>
        </w:rPr>
        <w:t>五</w:t>
      </w:r>
      <w:r>
        <w:rPr>
          <w:rFonts w:hint="eastAsia" w:ascii="方正小标宋_GBK" w:hAnsi="Arial" w:eastAsia="方正小标宋_GBK"/>
          <w:bCs/>
          <w:sz w:val="30"/>
          <w:szCs w:val="30"/>
        </w:rPr>
        <w:t>轮（1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Arial" w:eastAsia="方正小标宋_GBK"/>
          <w:bCs/>
          <w:sz w:val="30"/>
          <w:szCs w:val="30"/>
        </w:rPr>
        <w:t>月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8</w:t>
      </w:r>
      <w:r>
        <w:rPr>
          <w:rFonts w:hint="eastAsia" w:ascii="方正小标宋_GBK" w:hAnsi="Arial" w:eastAsia="方正小标宋_GBK"/>
          <w:bCs/>
          <w:sz w:val="30"/>
          <w:szCs w:val="30"/>
        </w:rPr>
        <w:t>日）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比赛分组：</w:t>
      </w:r>
      <w:r>
        <w:rPr>
          <w:rFonts w:hint="eastAsia" w:ascii="宋体" w:hAnsi="宋体" w:cs="宋体"/>
          <w:bCs/>
          <w:sz w:val="28"/>
          <w:szCs w:val="28"/>
          <w:u w:val="single"/>
        </w:rPr>
        <w:t>精英组</w:t>
      </w:r>
    </w:p>
    <w:tbl>
      <w:tblPr>
        <w:tblStyle w:val="5"/>
        <w:tblW w:w="92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17"/>
        <w:gridCol w:w="550"/>
        <w:gridCol w:w="1233"/>
        <w:gridCol w:w="1306"/>
        <w:gridCol w:w="1219"/>
        <w:gridCol w:w="1175"/>
        <w:gridCol w:w="1017"/>
        <w:gridCol w:w="10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2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轮次</w:t>
            </w:r>
          </w:p>
        </w:tc>
        <w:tc>
          <w:tcPr>
            <w:tcW w:w="101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组别</w:t>
            </w:r>
          </w:p>
        </w:tc>
        <w:tc>
          <w:tcPr>
            <w:tcW w:w="55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场序</w:t>
            </w:r>
          </w:p>
        </w:tc>
        <w:tc>
          <w:tcPr>
            <w:tcW w:w="2539" w:type="dxa"/>
            <w:gridSpan w:val="2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  赛  队  伍</w:t>
            </w:r>
          </w:p>
        </w:tc>
        <w:tc>
          <w:tcPr>
            <w:tcW w:w="1219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比赛结果</w:t>
            </w:r>
          </w:p>
        </w:tc>
        <w:tc>
          <w:tcPr>
            <w:tcW w:w="1175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获胜队</w:t>
            </w:r>
          </w:p>
        </w:tc>
        <w:tc>
          <w:tcPr>
            <w:tcW w:w="101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最佳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球员</w:t>
            </w:r>
          </w:p>
        </w:tc>
        <w:tc>
          <w:tcPr>
            <w:tcW w:w="1083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队名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52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5-8名排位赛</w:t>
            </w:r>
          </w:p>
        </w:tc>
        <w:tc>
          <w:tcPr>
            <w:tcW w:w="550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33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29负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1306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31负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1219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1:2</w:t>
            </w:r>
          </w:p>
        </w:tc>
        <w:tc>
          <w:tcPr>
            <w:tcW w:w="1175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101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庞博文</w:t>
            </w:r>
          </w:p>
        </w:tc>
        <w:tc>
          <w:tcPr>
            <w:tcW w:w="1083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5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30负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綦江区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32负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2;3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陈嘉熙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5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Style w:val="9"/>
                <w:lang w:val="en-US" w:eastAsia="zh-CN"/>
              </w:rPr>
              <w:t>半决赛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29胜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31胜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3:0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李林龙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5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30胜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32胜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0:0(3:2)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覃诗皓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5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9-12名排位赛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2:3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王祖林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65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酉阳县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0:1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刘俊男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</w:tr>
    </w:tbl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  <w:r>
        <w:rPr>
          <w:rFonts w:hint="eastAsia" w:ascii="方正小标宋_GBK" w:hAnsi="Arial" w:eastAsia="方正小标宋_GBK"/>
          <w:bCs/>
          <w:sz w:val="30"/>
          <w:szCs w:val="30"/>
        </w:rPr>
        <w:t>第</w:t>
      </w:r>
      <w:r>
        <w:rPr>
          <w:rFonts w:hint="eastAsia" w:ascii="方正小标宋_GBK" w:hAnsi="Arial" w:eastAsia="方正小标宋_GBK"/>
          <w:bCs/>
          <w:sz w:val="30"/>
          <w:szCs w:val="30"/>
          <w:lang w:eastAsia="zh-CN"/>
        </w:rPr>
        <w:t>六</w:t>
      </w:r>
      <w:r>
        <w:rPr>
          <w:rFonts w:hint="eastAsia" w:ascii="方正小标宋_GBK" w:hAnsi="Arial" w:eastAsia="方正小标宋_GBK"/>
          <w:bCs/>
          <w:sz w:val="30"/>
          <w:szCs w:val="30"/>
        </w:rPr>
        <w:t>轮（1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Arial" w:eastAsia="方正小标宋_GBK"/>
          <w:bCs/>
          <w:sz w:val="30"/>
          <w:szCs w:val="30"/>
        </w:rPr>
        <w:t>月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9</w:t>
      </w:r>
      <w:r>
        <w:rPr>
          <w:rFonts w:hint="eastAsia" w:ascii="方正小标宋_GBK" w:hAnsi="Arial" w:eastAsia="方正小标宋_GBK"/>
          <w:bCs/>
          <w:sz w:val="30"/>
          <w:szCs w:val="30"/>
        </w:rPr>
        <w:t>日）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比赛分组：</w:t>
      </w:r>
      <w:r>
        <w:rPr>
          <w:rFonts w:hint="eastAsia" w:ascii="宋体" w:hAnsi="宋体" w:cs="宋体"/>
          <w:bCs/>
          <w:sz w:val="28"/>
          <w:szCs w:val="28"/>
          <w:u w:val="single"/>
        </w:rPr>
        <w:t>精英组</w:t>
      </w:r>
    </w:p>
    <w:tbl>
      <w:tblPr>
        <w:tblStyle w:val="5"/>
        <w:tblW w:w="934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70"/>
        <w:gridCol w:w="547"/>
        <w:gridCol w:w="1200"/>
        <w:gridCol w:w="1270"/>
        <w:gridCol w:w="1313"/>
        <w:gridCol w:w="1087"/>
        <w:gridCol w:w="1032"/>
        <w:gridCol w:w="11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2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轮次</w:t>
            </w:r>
          </w:p>
        </w:tc>
        <w:tc>
          <w:tcPr>
            <w:tcW w:w="117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组别</w:t>
            </w:r>
          </w:p>
        </w:tc>
        <w:tc>
          <w:tcPr>
            <w:tcW w:w="54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场序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  赛  队  伍</w:t>
            </w:r>
          </w:p>
        </w:tc>
        <w:tc>
          <w:tcPr>
            <w:tcW w:w="1313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比赛结果</w:t>
            </w:r>
          </w:p>
        </w:tc>
        <w:tc>
          <w:tcPr>
            <w:tcW w:w="108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获胜队</w:t>
            </w:r>
          </w:p>
        </w:tc>
        <w:tc>
          <w:tcPr>
            <w:tcW w:w="1032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最佳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球员</w:t>
            </w:r>
          </w:p>
        </w:tc>
        <w:tc>
          <w:tcPr>
            <w:tcW w:w="117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队名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2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1170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11-12名</w:t>
            </w:r>
          </w:p>
        </w:tc>
        <w:tc>
          <w:tcPr>
            <w:tcW w:w="547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00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  <w:tc>
          <w:tcPr>
            <w:tcW w:w="1270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酉阳县</w:t>
            </w:r>
          </w:p>
        </w:tc>
        <w:tc>
          <w:tcPr>
            <w:tcW w:w="1313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6:1</w:t>
            </w:r>
          </w:p>
        </w:tc>
        <w:tc>
          <w:tcPr>
            <w:tcW w:w="108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  <w:tc>
          <w:tcPr>
            <w:tcW w:w="1032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曹峻豪</w:t>
            </w:r>
          </w:p>
        </w:tc>
        <w:tc>
          <w:tcPr>
            <w:tcW w:w="1170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55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9-10名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2:0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南岸区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陈羿含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55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7-8名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綦江区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2:0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刘泓驿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涪陵区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55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5-6名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铜梁区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1:1（5:4）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冉东霖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55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3-4名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两江新区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九龙坡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两江新区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韩昊成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55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冠亚军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沙坪坝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覃诗皓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渝北区</w:t>
            </w:r>
          </w:p>
        </w:tc>
      </w:tr>
    </w:tbl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numPr>
          <w:ilvl w:val="0"/>
          <w:numId w:val="0"/>
        </w:numPr>
        <w:spacing w:after="0" w:line="540" w:lineRule="exact"/>
        <w:ind w:firstLine="321" w:firstLineChars="100"/>
        <w:rPr>
          <w:rFonts w:hint="eastAsia" w:ascii="黑体" w:hAnsi="黑体" w:eastAsia="方正楷体_GBK"/>
          <w:sz w:val="32"/>
          <w:szCs w:val="32"/>
          <w:lang w:val="en-US" w:eastAsia="zh-CN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（</w:t>
      </w:r>
      <w:r>
        <w:rPr>
          <w:rFonts w:hint="eastAsia" w:ascii="方正楷体_GBK" w:hAnsi="仿宋" w:eastAsia="方正楷体_GBK"/>
          <w:b/>
          <w:sz w:val="32"/>
          <w:szCs w:val="32"/>
          <w:lang w:eastAsia="zh-CN"/>
        </w:rPr>
        <w:t>二</w:t>
      </w:r>
      <w:r>
        <w:rPr>
          <w:rFonts w:hint="eastAsia" w:ascii="方正楷体_GBK" w:hAnsi="仿宋" w:eastAsia="方正楷体_GBK"/>
          <w:b/>
          <w:sz w:val="32"/>
          <w:szCs w:val="32"/>
        </w:rPr>
        <w:t>）</w:t>
      </w:r>
      <w:r>
        <w:rPr>
          <w:rFonts w:hint="eastAsia" w:ascii="方正楷体_GBK" w:hAnsi="仿宋" w:eastAsia="方正楷体_GBK"/>
          <w:b/>
          <w:sz w:val="32"/>
          <w:szCs w:val="32"/>
          <w:lang w:eastAsia="zh-CN"/>
        </w:rPr>
        <w:t>校园组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  <w:r>
        <w:rPr>
          <w:rFonts w:hint="eastAsia" w:ascii="方正小标宋_GBK" w:hAnsi="Arial" w:eastAsia="方正小标宋_GBK"/>
          <w:bCs/>
          <w:sz w:val="30"/>
          <w:szCs w:val="30"/>
        </w:rPr>
        <w:t>第</w:t>
      </w:r>
      <w:r>
        <w:rPr>
          <w:rFonts w:hint="eastAsia" w:ascii="方正小标宋_GBK" w:hAnsi="Arial" w:eastAsia="方正小标宋_GBK"/>
          <w:bCs/>
          <w:sz w:val="30"/>
          <w:szCs w:val="30"/>
          <w:lang w:eastAsia="zh-CN"/>
        </w:rPr>
        <w:t>一</w:t>
      </w:r>
      <w:r>
        <w:rPr>
          <w:rFonts w:hint="eastAsia" w:ascii="方正小标宋_GBK" w:hAnsi="Arial" w:eastAsia="方正小标宋_GBK"/>
          <w:bCs/>
          <w:sz w:val="30"/>
          <w:szCs w:val="30"/>
        </w:rPr>
        <w:t>轮（1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Arial" w:eastAsia="方正小标宋_GBK"/>
          <w:bCs/>
          <w:sz w:val="30"/>
          <w:szCs w:val="30"/>
        </w:rPr>
        <w:t>月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4</w:t>
      </w:r>
      <w:r>
        <w:rPr>
          <w:rFonts w:hint="eastAsia" w:ascii="方正小标宋_GBK" w:hAnsi="Arial" w:eastAsia="方正小标宋_GBK"/>
          <w:bCs/>
          <w:sz w:val="30"/>
          <w:szCs w:val="30"/>
        </w:rPr>
        <w:t>日）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比赛分组：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校园</w:t>
      </w:r>
      <w:r>
        <w:rPr>
          <w:rFonts w:hint="eastAsia" w:ascii="宋体" w:hAnsi="宋体" w:cs="宋体"/>
          <w:bCs/>
          <w:sz w:val="28"/>
          <w:szCs w:val="28"/>
          <w:u w:val="single"/>
        </w:rPr>
        <w:t>组</w:t>
      </w:r>
    </w:p>
    <w:tbl>
      <w:tblPr>
        <w:tblStyle w:val="5"/>
        <w:tblW w:w="92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560"/>
        <w:gridCol w:w="572"/>
        <w:gridCol w:w="1283"/>
        <w:gridCol w:w="1434"/>
        <w:gridCol w:w="1350"/>
        <w:gridCol w:w="1250"/>
        <w:gridCol w:w="1166"/>
        <w:gridCol w:w="10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轮次</w:t>
            </w:r>
          </w:p>
        </w:tc>
        <w:tc>
          <w:tcPr>
            <w:tcW w:w="56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组别</w:t>
            </w: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场序</w:t>
            </w:r>
          </w:p>
        </w:tc>
        <w:tc>
          <w:tcPr>
            <w:tcW w:w="2717" w:type="dxa"/>
            <w:gridSpan w:val="2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  赛  队  伍</w:t>
            </w:r>
          </w:p>
        </w:tc>
        <w:tc>
          <w:tcPr>
            <w:tcW w:w="135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比赛结果</w:t>
            </w:r>
          </w:p>
        </w:tc>
        <w:tc>
          <w:tcPr>
            <w:tcW w:w="125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获胜队</w:t>
            </w:r>
          </w:p>
        </w:tc>
        <w:tc>
          <w:tcPr>
            <w:tcW w:w="1166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最佳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球员</w:t>
            </w:r>
          </w:p>
        </w:tc>
        <w:tc>
          <w:tcPr>
            <w:tcW w:w="106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队名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7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56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奉节县</w:t>
            </w:r>
          </w:p>
        </w:tc>
        <w:tc>
          <w:tcPr>
            <w:tcW w:w="143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大渡口</w:t>
            </w:r>
          </w:p>
        </w:tc>
        <w:tc>
          <w:tcPr>
            <w:tcW w:w="13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0:3</w:t>
            </w:r>
          </w:p>
        </w:tc>
        <w:tc>
          <w:tcPr>
            <w:tcW w:w="12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大渡口</w:t>
            </w:r>
          </w:p>
        </w:tc>
        <w:tc>
          <w:tcPr>
            <w:tcW w:w="116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罗渝皓</w:t>
            </w:r>
          </w:p>
        </w:tc>
        <w:tc>
          <w:tcPr>
            <w:tcW w:w="106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大渡口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560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57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开州区</w:t>
            </w:r>
          </w:p>
        </w:tc>
        <w:tc>
          <w:tcPr>
            <w:tcW w:w="1434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石柱县</w:t>
            </w:r>
          </w:p>
        </w:tc>
        <w:tc>
          <w:tcPr>
            <w:tcW w:w="1350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1:1(4:2)</w:t>
            </w:r>
          </w:p>
        </w:tc>
        <w:tc>
          <w:tcPr>
            <w:tcW w:w="1250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开州区</w:t>
            </w:r>
          </w:p>
        </w:tc>
        <w:tc>
          <w:tcPr>
            <w:tcW w:w="1166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谭瑾瑞</w:t>
            </w:r>
          </w:p>
        </w:tc>
        <w:tc>
          <w:tcPr>
            <w:tcW w:w="106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开州区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南川区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云阳县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2:1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南川区</w:t>
            </w: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韦纯棋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城口县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璧山区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2:0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城口县</w:t>
            </w: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亿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城口县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潼南区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1:0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王家和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忠县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梁平区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0:1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梁平区</w:t>
            </w: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蒋文跃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梁平区</w:t>
            </w:r>
          </w:p>
        </w:tc>
      </w:tr>
    </w:tbl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  <w:r>
        <w:rPr>
          <w:rFonts w:hint="eastAsia" w:ascii="方正小标宋_GBK" w:hAnsi="Arial" w:eastAsia="方正小标宋_GBK"/>
          <w:bCs/>
          <w:sz w:val="30"/>
          <w:szCs w:val="30"/>
        </w:rPr>
        <w:t>第</w:t>
      </w:r>
      <w:r>
        <w:rPr>
          <w:rFonts w:hint="eastAsia" w:ascii="方正小标宋_GBK" w:hAnsi="Arial" w:eastAsia="方正小标宋_GBK"/>
          <w:bCs/>
          <w:sz w:val="30"/>
          <w:szCs w:val="30"/>
          <w:lang w:eastAsia="zh-CN"/>
        </w:rPr>
        <w:t>二</w:t>
      </w:r>
      <w:r>
        <w:rPr>
          <w:rFonts w:hint="eastAsia" w:ascii="方正小标宋_GBK" w:hAnsi="Arial" w:eastAsia="方正小标宋_GBK"/>
          <w:bCs/>
          <w:sz w:val="30"/>
          <w:szCs w:val="30"/>
        </w:rPr>
        <w:t>轮（1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Arial" w:eastAsia="方正小标宋_GBK"/>
          <w:bCs/>
          <w:sz w:val="30"/>
          <w:szCs w:val="30"/>
        </w:rPr>
        <w:t>月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5</w:t>
      </w:r>
      <w:r>
        <w:rPr>
          <w:rFonts w:hint="eastAsia" w:ascii="方正小标宋_GBK" w:hAnsi="Arial" w:eastAsia="方正小标宋_GBK"/>
          <w:bCs/>
          <w:sz w:val="30"/>
          <w:szCs w:val="30"/>
        </w:rPr>
        <w:t>日）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比赛分组：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校园</w:t>
      </w:r>
      <w:r>
        <w:rPr>
          <w:rFonts w:hint="eastAsia" w:ascii="宋体" w:hAnsi="宋体" w:cs="宋体"/>
          <w:bCs/>
          <w:sz w:val="28"/>
          <w:szCs w:val="28"/>
          <w:u w:val="single"/>
        </w:rPr>
        <w:t>组</w:t>
      </w:r>
    </w:p>
    <w:tbl>
      <w:tblPr>
        <w:tblStyle w:val="5"/>
        <w:tblW w:w="92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560"/>
        <w:gridCol w:w="572"/>
        <w:gridCol w:w="1350"/>
        <w:gridCol w:w="1350"/>
        <w:gridCol w:w="1400"/>
        <w:gridCol w:w="1167"/>
        <w:gridCol w:w="1233"/>
        <w:gridCol w:w="10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8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轮次</w:t>
            </w:r>
          </w:p>
        </w:tc>
        <w:tc>
          <w:tcPr>
            <w:tcW w:w="56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组别</w:t>
            </w: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场序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  赛  队  伍</w:t>
            </w:r>
          </w:p>
        </w:tc>
        <w:tc>
          <w:tcPr>
            <w:tcW w:w="140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比赛结果</w:t>
            </w:r>
          </w:p>
        </w:tc>
        <w:tc>
          <w:tcPr>
            <w:tcW w:w="116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获胜队</w:t>
            </w:r>
          </w:p>
        </w:tc>
        <w:tc>
          <w:tcPr>
            <w:tcW w:w="1233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最佳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球员</w:t>
            </w:r>
          </w:p>
        </w:tc>
        <w:tc>
          <w:tcPr>
            <w:tcW w:w="1033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队名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7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56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大足区</w:t>
            </w:r>
          </w:p>
        </w:tc>
        <w:tc>
          <w:tcPr>
            <w:tcW w:w="13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奉节县</w:t>
            </w:r>
          </w:p>
        </w:tc>
        <w:tc>
          <w:tcPr>
            <w:tcW w:w="140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/>
              </w:rPr>
              <w:t>3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大足区</w:t>
            </w:r>
          </w:p>
        </w:tc>
        <w:tc>
          <w:tcPr>
            <w:tcW w:w="123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王斌西</w:t>
            </w:r>
          </w:p>
        </w:tc>
        <w:tc>
          <w:tcPr>
            <w:tcW w:w="103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大足区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560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57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50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石柱县</w:t>
            </w:r>
          </w:p>
        </w:tc>
        <w:tc>
          <w:tcPr>
            <w:tcW w:w="1350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南川区</w:t>
            </w:r>
          </w:p>
        </w:tc>
        <w:tc>
          <w:tcPr>
            <w:tcW w:w="1400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0:3</w:t>
            </w:r>
          </w:p>
        </w:tc>
        <w:tc>
          <w:tcPr>
            <w:tcW w:w="116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南川区</w:t>
            </w:r>
          </w:p>
        </w:tc>
        <w:tc>
          <w:tcPr>
            <w:tcW w:w="1233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秦浩然</w:t>
            </w:r>
          </w:p>
        </w:tc>
        <w:tc>
          <w:tcPr>
            <w:tcW w:w="1033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云阳县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开州区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1:2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开州区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张怀仁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开州区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江津区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城口县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/>
              </w:rPr>
              <w:t>3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江津区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何  好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江津区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潼南区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忠 县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1:2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忠县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王尹锋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忠 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梁平区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0:2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邹锦程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</w:tr>
    </w:tbl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  <w:r>
        <w:rPr>
          <w:rFonts w:hint="eastAsia" w:ascii="方正小标宋_GBK" w:hAnsi="Arial" w:eastAsia="方正小标宋_GBK"/>
          <w:bCs/>
          <w:sz w:val="30"/>
          <w:szCs w:val="30"/>
        </w:rPr>
        <w:t>第</w:t>
      </w:r>
      <w:r>
        <w:rPr>
          <w:rFonts w:hint="eastAsia" w:ascii="方正小标宋_GBK" w:hAnsi="Arial" w:eastAsia="方正小标宋_GBK"/>
          <w:bCs/>
          <w:sz w:val="30"/>
          <w:szCs w:val="30"/>
          <w:lang w:eastAsia="zh-CN"/>
        </w:rPr>
        <w:t>三</w:t>
      </w:r>
      <w:r>
        <w:rPr>
          <w:rFonts w:hint="eastAsia" w:ascii="方正小标宋_GBK" w:hAnsi="Arial" w:eastAsia="方正小标宋_GBK"/>
          <w:bCs/>
          <w:sz w:val="30"/>
          <w:szCs w:val="30"/>
        </w:rPr>
        <w:t>轮（1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Arial" w:eastAsia="方正小标宋_GBK"/>
          <w:bCs/>
          <w:sz w:val="30"/>
          <w:szCs w:val="30"/>
        </w:rPr>
        <w:t>月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6</w:t>
      </w:r>
      <w:r>
        <w:rPr>
          <w:rFonts w:hint="eastAsia" w:ascii="方正小标宋_GBK" w:hAnsi="Arial" w:eastAsia="方正小标宋_GBK"/>
          <w:bCs/>
          <w:sz w:val="30"/>
          <w:szCs w:val="30"/>
        </w:rPr>
        <w:t>日）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比赛分组：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校园</w:t>
      </w:r>
      <w:r>
        <w:rPr>
          <w:rFonts w:hint="eastAsia" w:ascii="宋体" w:hAnsi="宋体" w:cs="宋体"/>
          <w:bCs/>
          <w:sz w:val="28"/>
          <w:szCs w:val="28"/>
          <w:u w:val="single"/>
        </w:rPr>
        <w:t>组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560"/>
        <w:gridCol w:w="572"/>
        <w:gridCol w:w="1317"/>
        <w:gridCol w:w="1450"/>
        <w:gridCol w:w="1416"/>
        <w:gridCol w:w="1184"/>
        <w:gridCol w:w="1116"/>
        <w:gridCol w:w="10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8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轮次</w:t>
            </w:r>
          </w:p>
        </w:tc>
        <w:tc>
          <w:tcPr>
            <w:tcW w:w="56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组别</w:t>
            </w: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场序</w:t>
            </w:r>
          </w:p>
        </w:tc>
        <w:tc>
          <w:tcPr>
            <w:tcW w:w="2767" w:type="dxa"/>
            <w:gridSpan w:val="2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  赛  队  伍</w:t>
            </w:r>
          </w:p>
        </w:tc>
        <w:tc>
          <w:tcPr>
            <w:tcW w:w="1416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比赛结果</w:t>
            </w:r>
          </w:p>
        </w:tc>
        <w:tc>
          <w:tcPr>
            <w:tcW w:w="1184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获胜队</w:t>
            </w:r>
          </w:p>
        </w:tc>
        <w:tc>
          <w:tcPr>
            <w:tcW w:w="1116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最佳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球员</w:t>
            </w:r>
          </w:p>
        </w:tc>
        <w:tc>
          <w:tcPr>
            <w:tcW w:w="1084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队名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87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56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572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1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大渡口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大足区</w:t>
            </w:r>
          </w:p>
        </w:tc>
        <w:tc>
          <w:tcPr>
            <w:tcW w:w="141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0:1</w:t>
            </w:r>
          </w:p>
        </w:tc>
        <w:tc>
          <w:tcPr>
            <w:tcW w:w="118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大足区</w:t>
            </w:r>
          </w:p>
        </w:tc>
        <w:tc>
          <w:tcPr>
            <w:tcW w:w="111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傅朝龙</w:t>
            </w:r>
          </w:p>
        </w:tc>
        <w:tc>
          <w:tcPr>
            <w:tcW w:w="108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大足区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560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57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17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开州区</w:t>
            </w:r>
          </w:p>
        </w:tc>
        <w:tc>
          <w:tcPr>
            <w:tcW w:w="1450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南川区</w:t>
            </w:r>
          </w:p>
        </w:tc>
        <w:tc>
          <w:tcPr>
            <w:tcW w:w="1416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2:1</w:t>
            </w:r>
          </w:p>
        </w:tc>
        <w:tc>
          <w:tcPr>
            <w:tcW w:w="1184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开州区</w:t>
            </w:r>
          </w:p>
        </w:tc>
        <w:tc>
          <w:tcPr>
            <w:tcW w:w="1116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侯栋梁</w:t>
            </w:r>
          </w:p>
        </w:tc>
        <w:tc>
          <w:tcPr>
            <w:tcW w:w="1084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开州区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石柱县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云阳县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1:4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云阳县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张滨彬</w:t>
            </w: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云阳县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璧山区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江津区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3:4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江津区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杜松霖</w:t>
            </w: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江津区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忠县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2;0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李梦埻</w:t>
            </w: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8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潼南区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梁平区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1:1（2:3）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梁平区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刘瑞豪</w:t>
            </w: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梁平区</w:t>
            </w:r>
          </w:p>
        </w:tc>
      </w:tr>
    </w:tbl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  <w:r>
        <w:rPr>
          <w:rFonts w:hint="eastAsia" w:ascii="方正小标宋_GBK" w:hAnsi="Arial" w:eastAsia="方正小标宋_GBK"/>
          <w:bCs/>
          <w:sz w:val="30"/>
          <w:szCs w:val="30"/>
        </w:rPr>
        <w:t>第</w:t>
      </w:r>
      <w:r>
        <w:rPr>
          <w:rFonts w:hint="eastAsia" w:ascii="方正小标宋_GBK" w:hAnsi="Arial" w:eastAsia="方正小标宋_GBK"/>
          <w:bCs/>
          <w:sz w:val="30"/>
          <w:szCs w:val="30"/>
          <w:lang w:eastAsia="zh-CN"/>
        </w:rPr>
        <w:t>四</w:t>
      </w:r>
      <w:r>
        <w:rPr>
          <w:rFonts w:hint="eastAsia" w:ascii="方正小标宋_GBK" w:hAnsi="Arial" w:eastAsia="方正小标宋_GBK"/>
          <w:bCs/>
          <w:sz w:val="30"/>
          <w:szCs w:val="30"/>
        </w:rPr>
        <w:t>轮（1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Arial" w:eastAsia="方正小标宋_GBK"/>
          <w:bCs/>
          <w:sz w:val="30"/>
          <w:szCs w:val="30"/>
        </w:rPr>
        <w:t>月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7</w:t>
      </w:r>
      <w:r>
        <w:rPr>
          <w:rFonts w:hint="eastAsia" w:ascii="方正小标宋_GBK" w:hAnsi="Arial" w:eastAsia="方正小标宋_GBK"/>
          <w:bCs/>
          <w:sz w:val="30"/>
          <w:szCs w:val="30"/>
        </w:rPr>
        <w:t>日）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比赛分组：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校园</w:t>
      </w:r>
      <w:r>
        <w:rPr>
          <w:rFonts w:hint="eastAsia" w:ascii="宋体" w:hAnsi="宋体" w:cs="宋体"/>
          <w:bCs/>
          <w:sz w:val="28"/>
          <w:szCs w:val="28"/>
          <w:u w:val="single"/>
        </w:rPr>
        <w:t>组</w:t>
      </w:r>
    </w:p>
    <w:tbl>
      <w:tblPr>
        <w:tblStyle w:val="5"/>
        <w:tblW w:w="92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66"/>
        <w:gridCol w:w="550"/>
        <w:gridCol w:w="1250"/>
        <w:gridCol w:w="1184"/>
        <w:gridCol w:w="1433"/>
        <w:gridCol w:w="1133"/>
        <w:gridCol w:w="1084"/>
        <w:gridCol w:w="11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6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轮次</w:t>
            </w:r>
          </w:p>
        </w:tc>
        <w:tc>
          <w:tcPr>
            <w:tcW w:w="766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组别</w:t>
            </w:r>
          </w:p>
        </w:tc>
        <w:tc>
          <w:tcPr>
            <w:tcW w:w="55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场序</w:t>
            </w:r>
          </w:p>
        </w:tc>
        <w:tc>
          <w:tcPr>
            <w:tcW w:w="2434" w:type="dxa"/>
            <w:gridSpan w:val="2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  赛  队  伍</w:t>
            </w:r>
          </w:p>
        </w:tc>
        <w:tc>
          <w:tcPr>
            <w:tcW w:w="1433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比赛结果</w:t>
            </w:r>
          </w:p>
        </w:tc>
        <w:tc>
          <w:tcPr>
            <w:tcW w:w="1133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获胜队</w:t>
            </w:r>
          </w:p>
        </w:tc>
        <w:tc>
          <w:tcPr>
            <w:tcW w:w="1084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最佳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球员</w:t>
            </w:r>
          </w:p>
        </w:tc>
        <w:tc>
          <w:tcPr>
            <w:tcW w:w="1116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队名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6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766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四分之一比赛</w:t>
            </w:r>
          </w:p>
        </w:tc>
        <w:tc>
          <w:tcPr>
            <w:tcW w:w="5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/>
              </w:rPr>
            </w:pPr>
            <w:r>
              <w:rPr>
                <w:rStyle w:val="10"/>
                <w:lang w:val="en-US" w:eastAsia="zh-CN"/>
              </w:rPr>
              <w:t>A组第一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大足区</w:t>
            </w:r>
          </w:p>
        </w:tc>
        <w:tc>
          <w:tcPr>
            <w:tcW w:w="118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/>
              </w:rPr>
            </w:pPr>
            <w:r>
              <w:rPr>
                <w:rStyle w:val="10"/>
                <w:lang w:val="en-US" w:eastAsia="zh-CN"/>
              </w:rPr>
              <w:t>C组第二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南川区</w:t>
            </w:r>
          </w:p>
        </w:tc>
        <w:tc>
          <w:tcPr>
            <w:tcW w:w="143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4:1</w:t>
            </w:r>
          </w:p>
        </w:tc>
        <w:tc>
          <w:tcPr>
            <w:tcW w:w="113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大足区</w:t>
            </w:r>
          </w:p>
        </w:tc>
        <w:tc>
          <w:tcPr>
            <w:tcW w:w="108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邱俊锋</w:t>
            </w:r>
          </w:p>
        </w:tc>
        <w:tc>
          <w:tcPr>
            <w:tcW w:w="111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大足区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/>
              </w:rPr>
            </w:pPr>
            <w:r>
              <w:rPr>
                <w:rStyle w:val="10"/>
                <w:lang w:val="en-US" w:eastAsia="zh-CN"/>
              </w:rPr>
              <w:t>D组第一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永川区</w:t>
            </w:r>
          </w:p>
        </w:tc>
        <w:tc>
          <w:tcPr>
            <w:tcW w:w="118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/>
              </w:rPr>
            </w:pPr>
            <w:r>
              <w:rPr>
                <w:rStyle w:val="10"/>
                <w:lang w:val="en-US" w:eastAsia="zh-CN"/>
              </w:rPr>
              <w:t>B组第二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城口县</w:t>
            </w:r>
          </w:p>
        </w:tc>
        <w:tc>
          <w:tcPr>
            <w:tcW w:w="143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5:1</w:t>
            </w:r>
          </w:p>
        </w:tc>
        <w:tc>
          <w:tcPr>
            <w:tcW w:w="113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  <w:tc>
          <w:tcPr>
            <w:tcW w:w="108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李梦埻</w:t>
            </w:r>
          </w:p>
        </w:tc>
        <w:tc>
          <w:tcPr>
            <w:tcW w:w="111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3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50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/>
              </w:rPr>
            </w:pPr>
            <w:r>
              <w:rPr>
                <w:rStyle w:val="10"/>
                <w:lang w:val="en-US" w:eastAsia="zh-CN"/>
              </w:rPr>
              <w:t>C组第一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开州区</w:t>
            </w:r>
          </w:p>
        </w:tc>
        <w:tc>
          <w:tcPr>
            <w:tcW w:w="1184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/>
              </w:rPr>
            </w:pPr>
            <w:r>
              <w:rPr>
                <w:rStyle w:val="10"/>
                <w:lang w:val="en-US" w:eastAsia="zh-CN"/>
              </w:rPr>
              <w:t>A组第二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大渡口区</w:t>
            </w:r>
          </w:p>
        </w:tc>
        <w:tc>
          <w:tcPr>
            <w:tcW w:w="1433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3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大渡口</w:t>
            </w:r>
          </w:p>
        </w:tc>
        <w:tc>
          <w:tcPr>
            <w:tcW w:w="1084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罗渝皓</w:t>
            </w:r>
          </w:p>
        </w:tc>
        <w:tc>
          <w:tcPr>
            <w:tcW w:w="1116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大渡口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73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/>
              </w:rPr>
            </w:pPr>
            <w:r>
              <w:rPr>
                <w:rStyle w:val="10"/>
                <w:lang w:val="en-US" w:eastAsia="zh-CN"/>
              </w:rPr>
              <w:t>B组第一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江津区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/>
              </w:rPr>
            </w:pPr>
            <w:r>
              <w:rPr>
                <w:rStyle w:val="10"/>
                <w:lang w:val="en-US" w:eastAsia="zh-CN"/>
              </w:rPr>
              <w:t>D组第二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梁平区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5:2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江津区</w:t>
            </w: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罗思诚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江津区</w:t>
            </w:r>
          </w:p>
        </w:tc>
      </w:tr>
    </w:tbl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  <w:r>
        <w:rPr>
          <w:rFonts w:hint="eastAsia" w:ascii="方正小标宋_GBK" w:hAnsi="Arial" w:eastAsia="方正小标宋_GBK"/>
          <w:bCs/>
          <w:sz w:val="30"/>
          <w:szCs w:val="30"/>
        </w:rPr>
        <w:t>第</w:t>
      </w:r>
      <w:r>
        <w:rPr>
          <w:rFonts w:hint="eastAsia" w:ascii="方正小标宋_GBK" w:hAnsi="Arial" w:eastAsia="方正小标宋_GBK"/>
          <w:bCs/>
          <w:sz w:val="30"/>
          <w:szCs w:val="30"/>
          <w:lang w:eastAsia="zh-CN"/>
        </w:rPr>
        <w:t>五</w:t>
      </w:r>
      <w:r>
        <w:rPr>
          <w:rFonts w:hint="eastAsia" w:ascii="方正小标宋_GBK" w:hAnsi="Arial" w:eastAsia="方正小标宋_GBK"/>
          <w:bCs/>
          <w:sz w:val="30"/>
          <w:szCs w:val="30"/>
        </w:rPr>
        <w:t>轮（1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Arial" w:eastAsia="方正小标宋_GBK"/>
          <w:bCs/>
          <w:sz w:val="30"/>
          <w:szCs w:val="30"/>
        </w:rPr>
        <w:t>月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8</w:t>
      </w:r>
      <w:r>
        <w:rPr>
          <w:rFonts w:hint="eastAsia" w:ascii="方正小标宋_GBK" w:hAnsi="Arial" w:eastAsia="方正小标宋_GBK"/>
          <w:bCs/>
          <w:sz w:val="30"/>
          <w:szCs w:val="30"/>
        </w:rPr>
        <w:t>日）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比赛分组：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校园</w:t>
      </w:r>
      <w:r>
        <w:rPr>
          <w:rFonts w:hint="eastAsia" w:ascii="宋体" w:hAnsi="宋体" w:cs="宋体"/>
          <w:bCs/>
          <w:sz w:val="28"/>
          <w:szCs w:val="28"/>
          <w:u w:val="single"/>
        </w:rPr>
        <w:t>组</w:t>
      </w:r>
    </w:p>
    <w:tbl>
      <w:tblPr>
        <w:tblStyle w:val="5"/>
        <w:tblW w:w="92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78"/>
        <w:gridCol w:w="477"/>
        <w:gridCol w:w="1499"/>
        <w:gridCol w:w="1317"/>
        <w:gridCol w:w="1417"/>
        <w:gridCol w:w="1283"/>
        <w:gridCol w:w="1050"/>
        <w:gridCol w:w="10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648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轮次</w:t>
            </w:r>
          </w:p>
        </w:tc>
        <w:tc>
          <w:tcPr>
            <w:tcW w:w="478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组别</w:t>
            </w:r>
          </w:p>
        </w:tc>
        <w:tc>
          <w:tcPr>
            <w:tcW w:w="47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场序</w:t>
            </w:r>
          </w:p>
        </w:tc>
        <w:tc>
          <w:tcPr>
            <w:tcW w:w="2816" w:type="dxa"/>
            <w:gridSpan w:val="2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  赛  队  伍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比赛结果</w:t>
            </w:r>
          </w:p>
        </w:tc>
        <w:tc>
          <w:tcPr>
            <w:tcW w:w="1283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获胜队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最佳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球员</w:t>
            </w:r>
          </w:p>
        </w:tc>
        <w:tc>
          <w:tcPr>
            <w:tcW w:w="1083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队名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48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478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半决赛</w:t>
            </w:r>
          </w:p>
        </w:tc>
        <w:tc>
          <w:tcPr>
            <w:tcW w:w="47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499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大足区</w:t>
            </w:r>
          </w:p>
        </w:tc>
        <w:tc>
          <w:tcPr>
            <w:tcW w:w="131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永川区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1:1(4:5)</w:t>
            </w:r>
          </w:p>
        </w:tc>
        <w:tc>
          <w:tcPr>
            <w:tcW w:w="128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曾嘉文</w:t>
            </w:r>
          </w:p>
        </w:tc>
        <w:tc>
          <w:tcPr>
            <w:tcW w:w="108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499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大渡口区</w:t>
            </w:r>
          </w:p>
        </w:tc>
        <w:tc>
          <w:tcPr>
            <w:tcW w:w="131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江津区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0:0(2:3)</w:t>
            </w:r>
          </w:p>
        </w:tc>
        <w:tc>
          <w:tcPr>
            <w:tcW w:w="128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江津区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唐荣杰</w:t>
            </w:r>
          </w:p>
        </w:tc>
        <w:tc>
          <w:tcPr>
            <w:tcW w:w="108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江津区</w:t>
            </w:r>
          </w:p>
        </w:tc>
      </w:tr>
    </w:tbl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Arial" w:eastAsia="方正小标宋_GBK"/>
          <w:bCs/>
          <w:sz w:val="30"/>
          <w:szCs w:val="30"/>
        </w:rPr>
      </w:pPr>
      <w:r>
        <w:rPr>
          <w:rFonts w:hint="eastAsia" w:ascii="方正小标宋_GBK" w:hAnsi="Arial" w:eastAsia="方正小标宋_GBK"/>
          <w:bCs/>
          <w:sz w:val="30"/>
          <w:szCs w:val="30"/>
        </w:rPr>
        <w:t>第</w:t>
      </w:r>
      <w:r>
        <w:rPr>
          <w:rFonts w:hint="eastAsia" w:ascii="方正小标宋_GBK" w:hAnsi="Arial" w:eastAsia="方正小标宋_GBK"/>
          <w:bCs/>
          <w:sz w:val="30"/>
          <w:szCs w:val="30"/>
          <w:lang w:eastAsia="zh-CN"/>
        </w:rPr>
        <w:t>六</w:t>
      </w:r>
      <w:r>
        <w:rPr>
          <w:rFonts w:hint="eastAsia" w:ascii="方正小标宋_GBK" w:hAnsi="Arial" w:eastAsia="方正小标宋_GBK"/>
          <w:bCs/>
          <w:sz w:val="30"/>
          <w:szCs w:val="30"/>
        </w:rPr>
        <w:t>轮（1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Arial" w:eastAsia="方正小标宋_GBK"/>
          <w:bCs/>
          <w:sz w:val="30"/>
          <w:szCs w:val="30"/>
        </w:rPr>
        <w:t>月</w:t>
      </w:r>
      <w:r>
        <w:rPr>
          <w:rFonts w:hint="eastAsia" w:ascii="方正小标宋_GBK" w:hAnsi="Arial" w:eastAsia="方正小标宋_GBK"/>
          <w:bCs/>
          <w:sz w:val="30"/>
          <w:szCs w:val="30"/>
          <w:lang w:val="en-US" w:eastAsia="zh-CN"/>
        </w:rPr>
        <w:t>9</w:t>
      </w:r>
      <w:r>
        <w:rPr>
          <w:rFonts w:hint="eastAsia" w:ascii="方正小标宋_GBK" w:hAnsi="Arial" w:eastAsia="方正小标宋_GBK"/>
          <w:bCs/>
          <w:sz w:val="30"/>
          <w:szCs w:val="30"/>
        </w:rPr>
        <w:t>日）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比赛分组：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校园</w:t>
      </w:r>
      <w:r>
        <w:rPr>
          <w:rFonts w:hint="eastAsia" w:ascii="宋体" w:hAnsi="宋体" w:cs="宋体"/>
          <w:bCs/>
          <w:sz w:val="28"/>
          <w:szCs w:val="28"/>
          <w:u w:val="single"/>
        </w:rPr>
        <w:t>组</w:t>
      </w:r>
    </w:p>
    <w:tbl>
      <w:tblPr>
        <w:tblStyle w:val="5"/>
        <w:tblW w:w="93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35"/>
        <w:gridCol w:w="634"/>
        <w:gridCol w:w="1216"/>
        <w:gridCol w:w="1234"/>
        <w:gridCol w:w="1350"/>
        <w:gridCol w:w="1100"/>
        <w:gridCol w:w="983"/>
        <w:gridCol w:w="10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67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轮次</w:t>
            </w:r>
          </w:p>
        </w:tc>
        <w:tc>
          <w:tcPr>
            <w:tcW w:w="1035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组别</w:t>
            </w:r>
          </w:p>
        </w:tc>
        <w:tc>
          <w:tcPr>
            <w:tcW w:w="634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场序</w:t>
            </w:r>
          </w:p>
        </w:tc>
        <w:tc>
          <w:tcPr>
            <w:tcW w:w="2450" w:type="dxa"/>
            <w:gridSpan w:val="2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  赛  队  伍</w:t>
            </w:r>
          </w:p>
        </w:tc>
        <w:tc>
          <w:tcPr>
            <w:tcW w:w="135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比赛结果</w:t>
            </w:r>
          </w:p>
        </w:tc>
        <w:tc>
          <w:tcPr>
            <w:tcW w:w="1100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获胜队</w:t>
            </w:r>
          </w:p>
        </w:tc>
        <w:tc>
          <w:tcPr>
            <w:tcW w:w="983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最佳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球员</w:t>
            </w:r>
          </w:p>
        </w:tc>
        <w:tc>
          <w:tcPr>
            <w:tcW w:w="1036" w:type="dxa"/>
            <w:tcBorders>
              <w:top w:val="single" w:color="auto" w:sz="6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队名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67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103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3-4名</w:t>
            </w:r>
          </w:p>
        </w:tc>
        <w:tc>
          <w:tcPr>
            <w:tcW w:w="63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1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大足区</w:t>
            </w:r>
          </w:p>
        </w:tc>
        <w:tc>
          <w:tcPr>
            <w:tcW w:w="123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大渡口区</w:t>
            </w:r>
          </w:p>
        </w:tc>
        <w:tc>
          <w:tcPr>
            <w:tcW w:w="13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lang w:val="en-US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大渡口</w:t>
            </w:r>
          </w:p>
        </w:tc>
        <w:tc>
          <w:tcPr>
            <w:tcW w:w="98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薛家成</w:t>
            </w:r>
          </w:p>
        </w:tc>
        <w:tc>
          <w:tcPr>
            <w:tcW w:w="103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大渡口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6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冠亚军</w:t>
            </w:r>
          </w:p>
        </w:tc>
        <w:tc>
          <w:tcPr>
            <w:tcW w:w="63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1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永川区</w:t>
            </w:r>
          </w:p>
        </w:tc>
        <w:tc>
          <w:tcPr>
            <w:tcW w:w="1234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b/>
                <w:bCs/>
                <w:lang w:val="en-US" w:eastAsia="zh-CN"/>
              </w:rPr>
              <w:t>江津区</w:t>
            </w:r>
          </w:p>
        </w:tc>
        <w:tc>
          <w:tcPr>
            <w:tcW w:w="135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江津区</w:t>
            </w:r>
          </w:p>
        </w:tc>
        <w:tc>
          <w:tcPr>
            <w:tcW w:w="983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张诚峻</w:t>
            </w:r>
          </w:p>
        </w:tc>
        <w:tc>
          <w:tcPr>
            <w:tcW w:w="1036" w:type="dxa"/>
            <w:tcBorders>
              <w:top w:val="single" w:color="auto" w:sz="6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江津区</w:t>
            </w:r>
          </w:p>
        </w:tc>
      </w:tr>
    </w:tbl>
    <w:p>
      <w:pPr>
        <w:numPr>
          <w:ilvl w:val="0"/>
          <w:numId w:val="0"/>
        </w:num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NjUxN2FhN2RmZjI1ZjRhNTBiYThhZGM0OTVkYjMifQ=="/>
  </w:docVars>
  <w:rsids>
    <w:rsidRoot w:val="00000000"/>
    <w:rsid w:val="63D3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3266</Words>
  <Characters>3553</Characters>
  <Paragraphs>1346</Paragraphs>
  <TotalTime>0</TotalTime>
  <ScaleCrop>false</ScaleCrop>
  <LinksUpToDate>false</LinksUpToDate>
  <CharactersWithSpaces>3876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2024-12-09T03:50:00Z</dcterms:created>
  <dc:creator>罗</dc:creator>
  <cp:lastModifiedBy>罗</cp:lastModifiedBy>
  <dcterms:modified xsi:type="dcterms:W3CDTF">2024-12-10T12:51:03Z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231744C5706A419393F27E1F288012E5_11</vt:lpwstr>
  </property>
</Properties>
</file>